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E0" w:rsidRPr="00C167D5" w:rsidRDefault="00F04133" w:rsidP="00D01268">
      <w:pPr>
        <w:pStyle w:val="Heading3"/>
        <w:rPr>
          <w:sz w:val="24"/>
          <w:szCs w:val="24"/>
        </w:rPr>
      </w:pPr>
      <w:r w:rsidRPr="00C167D5">
        <w:rPr>
          <w:sz w:val="24"/>
          <w:szCs w:val="24"/>
        </w:rPr>
        <w:t>Phoenix HealthCare Clinic</w:t>
      </w:r>
    </w:p>
    <w:p w:rsidR="002B2CE0" w:rsidRPr="009F71A1" w:rsidRDefault="009F71A1" w:rsidP="00601460">
      <w:pPr>
        <w:pStyle w:val="Heading1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Registration Form</w:t>
      </w:r>
    </w:p>
    <w:tbl>
      <w:tblPr>
        <w:tblW w:w="11587" w:type="dxa"/>
        <w:jc w:val="center"/>
        <w:tblInd w:w="110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3706"/>
        <w:gridCol w:w="669"/>
        <w:gridCol w:w="282"/>
        <w:gridCol w:w="624"/>
        <w:gridCol w:w="990"/>
        <w:gridCol w:w="855"/>
        <w:gridCol w:w="51"/>
        <w:gridCol w:w="41"/>
        <w:gridCol w:w="403"/>
        <w:gridCol w:w="1395"/>
        <w:gridCol w:w="45"/>
        <w:gridCol w:w="225"/>
        <w:gridCol w:w="2301"/>
      </w:tblGrid>
      <w:tr w:rsidR="00E03E1F" w:rsidRPr="0090679F" w:rsidTr="001E322A">
        <w:trPr>
          <w:trHeight w:val="288"/>
          <w:jc w:val="center"/>
        </w:trPr>
        <w:tc>
          <w:tcPr>
            <w:tcW w:w="1158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3E1F" w:rsidRPr="00765FDB" w:rsidRDefault="00E03E1F" w:rsidP="00E03E1F">
            <w:pPr>
              <w:pStyle w:val="Centered"/>
              <w:rPr>
                <w:b/>
              </w:rPr>
            </w:pPr>
            <w:r w:rsidRPr="00765FDB">
              <w:rPr>
                <w:b/>
              </w:rPr>
              <w:t>(Please Print)</w:t>
            </w:r>
          </w:p>
        </w:tc>
      </w:tr>
      <w:tr w:rsidR="00BE1480" w:rsidRPr="0090679F" w:rsidTr="00535714">
        <w:trPr>
          <w:trHeight w:val="288"/>
          <w:jc w:val="center"/>
        </w:trPr>
        <w:tc>
          <w:tcPr>
            <w:tcW w:w="115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E1480" w:rsidRPr="0090679F" w:rsidRDefault="00BE1480" w:rsidP="00D01268">
            <w:pPr>
              <w:pStyle w:val="Heading2"/>
            </w:pPr>
            <w:r w:rsidRPr="0090679F">
              <w:t xml:space="preserve">PATIENT </w:t>
            </w:r>
            <w:r>
              <w:t>INFORMATION</w:t>
            </w:r>
          </w:p>
        </w:tc>
      </w:tr>
      <w:tr w:rsidR="00E8721E" w:rsidRPr="0090679F" w:rsidTr="00535714">
        <w:trPr>
          <w:trHeight w:val="556"/>
          <w:jc w:val="center"/>
        </w:trPr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E" w:rsidRDefault="00E8721E" w:rsidP="004D762F">
            <w:r>
              <w:t>L</w:t>
            </w:r>
            <w:r w:rsidRPr="0090679F">
              <w:t xml:space="preserve">ast </w:t>
            </w:r>
            <w:r>
              <w:t>n</w:t>
            </w:r>
            <w:r w:rsidRPr="0090679F">
              <w:t>ame</w:t>
            </w:r>
            <w:r>
              <w:t xml:space="preserve">:                                           </w:t>
            </w:r>
            <w:r w:rsidRPr="0090679F">
              <w:t>First</w:t>
            </w:r>
            <w:r>
              <w:t>:                                      MI:</w:t>
            </w:r>
          </w:p>
          <w:p w:rsidR="00E8721E" w:rsidRPr="0090679F" w:rsidRDefault="00E8721E" w:rsidP="004D762F"/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E" w:rsidRDefault="00E8721E" w:rsidP="00E8721E">
            <w:r w:rsidRPr="0090679F">
              <w:sym w:font="Wingdings" w:char="F071"/>
            </w:r>
            <w:r w:rsidRPr="0090679F">
              <w:t xml:space="preserve"> Mr.</w:t>
            </w:r>
            <w:r>
              <w:t xml:space="preserve"> </w:t>
            </w:r>
            <w:r w:rsidRPr="0090679F">
              <w:sym w:font="Wingdings" w:char="F071"/>
            </w:r>
            <w:r w:rsidRPr="0090679F">
              <w:t xml:space="preserve"> Mrs.</w:t>
            </w:r>
          </w:p>
          <w:p w:rsidR="00E8721E" w:rsidRPr="0090679F" w:rsidRDefault="00E8721E" w:rsidP="00E8721E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E" w:rsidRDefault="00E8721E" w:rsidP="00E8721E">
            <w:r w:rsidRPr="0090679F">
              <w:sym w:font="Wingdings" w:char="F071"/>
            </w:r>
            <w:r w:rsidRPr="0090679F">
              <w:t xml:space="preserve"> Miss</w:t>
            </w:r>
            <w:r>
              <w:t xml:space="preserve"> </w:t>
            </w:r>
            <w:r w:rsidRPr="0090679F">
              <w:sym w:font="Wingdings" w:char="F071"/>
            </w:r>
            <w:r w:rsidRPr="0090679F">
              <w:t xml:space="preserve"> Ms.</w:t>
            </w:r>
          </w:p>
          <w:p w:rsidR="00E8721E" w:rsidRPr="0090679F" w:rsidRDefault="00E8721E" w:rsidP="00E8721E"/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21E" w:rsidRPr="0090679F" w:rsidRDefault="00E8721E" w:rsidP="00FC7060">
            <w:r w:rsidRPr="0090679F">
              <w:t xml:space="preserve">Marital </w:t>
            </w:r>
            <w:r>
              <w:t>s</w:t>
            </w:r>
            <w:r w:rsidRPr="0090679F">
              <w:t>tatus (</w:t>
            </w:r>
            <w:r>
              <w:t>circle</w:t>
            </w:r>
            <w:r w:rsidRPr="0090679F">
              <w:t>)</w:t>
            </w:r>
          </w:p>
          <w:p w:rsidR="00E8721E" w:rsidRPr="0090679F" w:rsidRDefault="00E8721E" w:rsidP="00021A2B">
            <w:r>
              <w:t xml:space="preserve">S / M / Div. / Sep / </w:t>
            </w:r>
            <w:r w:rsidRPr="0090679F">
              <w:t>W</w:t>
            </w:r>
          </w:p>
        </w:tc>
      </w:tr>
      <w:tr w:rsidR="00535714" w:rsidRPr="0090679F" w:rsidTr="001F48E0">
        <w:trPr>
          <w:trHeight w:val="475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DB" w:rsidRPr="00883BBB" w:rsidRDefault="00765FDB" w:rsidP="005B202C">
            <w:r w:rsidRPr="00883BBB">
              <w:t>Birth date:</w:t>
            </w:r>
            <w:r>
              <w:t xml:space="preserve"> M/D/Y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DB" w:rsidRPr="00883BBB" w:rsidRDefault="00765FDB" w:rsidP="00F969F9">
            <w:r>
              <w:t>Age</w:t>
            </w:r>
          </w:p>
        </w:tc>
        <w:tc>
          <w:tcPr>
            <w:tcW w:w="4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FDB" w:rsidRDefault="00765FDB" w:rsidP="004D762F">
            <w:r w:rsidRPr="004D762F">
              <w:t>SSN</w:t>
            </w:r>
            <w:r w:rsidR="004945EF">
              <w:t xml:space="preserve"> (Required)</w:t>
            </w:r>
          </w:p>
          <w:p w:rsidR="005A7160" w:rsidRPr="004D762F" w:rsidRDefault="005A7160" w:rsidP="004D762F"/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FDB" w:rsidRDefault="00765FDB" w:rsidP="005B202C">
            <w:r w:rsidRPr="0090679F">
              <w:t>Sex</w:t>
            </w:r>
            <w:r>
              <w:t xml:space="preserve"> </w:t>
            </w:r>
            <w:r w:rsidRPr="0090679F">
              <w:sym w:font="Wingdings" w:char="F071"/>
            </w:r>
            <w:r w:rsidRPr="0090679F">
              <w:t xml:space="preserve"> M</w:t>
            </w:r>
            <w:r>
              <w:t xml:space="preserve"> </w:t>
            </w:r>
            <w:r w:rsidRPr="0090679F">
              <w:sym w:font="Wingdings" w:char="F071"/>
            </w:r>
            <w:r w:rsidRPr="0090679F">
              <w:t xml:space="preserve"> F</w:t>
            </w:r>
          </w:p>
          <w:p w:rsidR="00E8721E" w:rsidRPr="0090679F" w:rsidRDefault="00E8721E" w:rsidP="005B202C"/>
        </w:tc>
      </w:tr>
      <w:tr w:rsidR="00E8721E" w:rsidRPr="0090679F" w:rsidTr="00CB202A">
        <w:trPr>
          <w:trHeight w:val="288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33" w:rsidRDefault="005A7160" w:rsidP="00FC7060">
            <w:r>
              <w:t>A</w:t>
            </w:r>
            <w:r w:rsidR="004C5A33" w:rsidRPr="0090679F">
              <w:t>ddress</w:t>
            </w:r>
            <w:r>
              <w:t>:</w:t>
            </w:r>
          </w:p>
          <w:p w:rsidR="004D762F" w:rsidRPr="0090679F" w:rsidRDefault="004D762F" w:rsidP="00FC7060"/>
        </w:tc>
        <w:tc>
          <w:tcPr>
            <w:tcW w:w="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A33" w:rsidRDefault="004C5A33" w:rsidP="004D762F">
            <w:r>
              <w:t>City</w:t>
            </w:r>
            <w:r w:rsidR="003678ED">
              <w:t>/State</w:t>
            </w:r>
          </w:p>
          <w:p w:rsidR="005A7160" w:rsidRPr="0090679F" w:rsidRDefault="005A7160" w:rsidP="004D762F"/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FDB" w:rsidRPr="001056A1" w:rsidRDefault="003678ED" w:rsidP="003678ED">
            <w:r>
              <w:t>Zip</w:t>
            </w:r>
            <w:r w:rsidR="004C5A33" w:rsidRPr="001056A1">
              <w:t>:</w:t>
            </w:r>
          </w:p>
        </w:tc>
      </w:tr>
      <w:tr w:rsidR="00CB202A" w:rsidRPr="0090679F" w:rsidTr="003B0E82">
        <w:trPr>
          <w:trHeight w:val="426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2A" w:rsidRPr="0090679F" w:rsidRDefault="00CB202A" w:rsidP="00CB202A">
            <w:r>
              <w:t>Home Phone</w:t>
            </w:r>
            <w:r>
              <w:br/>
              <w:t xml:space="preserve"> (      )</w:t>
            </w:r>
          </w:p>
        </w:tc>
        <w:tc>
          <w:tcPr>
            <w:tcW w:w="7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02A" w:rsidRDefault="00CB202A" w:rsidP="00CB202A">
            <w:r>
              <w:t>Cell Phone  (    )                                    Work Phone  (        )</w:t>
            </w:r>
          </w:p>
          <w:p w:rsidR="00CB202A" w:rsidRPr="001056A1" w:rsidRDefault="00CB202A" w:rsidP="00CB202A"/>
        </w:tc>
      </w:tr>
      <w:tr w:rsidR="00C720C1" w:rsidRPr="0090679F" w:rsidTr="00CB202A">
        <w:trPr>
          <w:trHeight w:val="723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CA" w:rsidRDefault="00C720C1" w:rsidP="008E2DCA">
            <w:r>
              <w:t>Communication Preference</w:t>
            </w:r>
          </w:p>
          <w:p w:rsidR="008E2DCA" w:rsidRDefault="008E2DCA" w:rsidP="008E2DCA">
            <w:r w:rsidRPr="0090679F">
              <w:sym w:font="Wingdings" w:char="F071"/>
            </w:r>
            <w:r w:rsidR="00C720C1">
              <w:t xml:space="preserve"> Home </w:t>
            </w:r>
            <w:r w:rsidR="00C720C1" w:rsidRPr="0090679F">
              <w:sym w:font="Wingdings" w:char="F071"/>
            </w:r>
            <w:r w:rsidR="00C720C1">
              <w:t xml:space="preserve"> Work </w:t>
            </w:r>
            <w:r w:rsidR="00C720C1" w:rsidRPr="0090679F">
              <w:sym w:font="Wingdings" w:char="F071"/>
            </w:r>
            <w:r w:rsidR="00C720C1">
              <w:t xml:space="preserve">Cell </w:t>
            </w:r>
            <w:r w:rsidR="00C720C1" w:rsidRPr="0090679F">
              <w:sym w:font="Wingdings" w:char="F071"/>
            </w:r>
            <w:r w:rsidR="00C720C1">
              <w:t>Do Not Call</w:t>
            </w:r>
          </w:p>
          <w:p w:rsidR="008E2DCA" w:rsidRDefault="008E2DCA" w:rsidP="008E2DCA"/>
        </w:tc>
        <w:tc>
          <w:tcPr>
            <w:tcW w:w="7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DCA" w:rsidRDefault="008E2DCA" w:rsidP="004945EF">
            <w:r>
              <w:t>A</w:t>
            </w:r>
            <w:r w:rsidR="00C720C1">
              <w:t>dvanced Directive Type</w:t>
            </w:r>
            <w:r>
              <w:t xml:space="preserve">:  </w:t>
            </w:r>
            <w:r w:rsidR="00C720C1" w:rsidRPr="0090679F">
              <w:sym w:font="Wingdings" w:char="F071"/>
            </w:r>
            <w:r>
              <w:t xml:space="preserve"> </w:t>
            </w:r>
            <w:r w:rsidR="00C720C1">
              <w:t xml:space="preserve">No Advanced Directives </w:t>
            </w:r>
            <w:r w:rsidR="001F48E0">
              <w:br/>
            </w:r>
            <w:r w:rsidRPr="0090679F">
              <w:sym w:font="Wingdings" w:char="F071"/>
            </w:r>
            <w:r w:rsidR="00C720C1">
              <w:t xml:space="preserve"> Living Will </w:t>
            </w:r>
            <w:r w:rsidR="00C720C1" w:rsidRPr="0090679F">
              <w:sym w:font="Wingdings" w:char="F071"/>
            </w:r>
            <w:r w:rsidR="00C720C1">
              <w:t>Trust</w:t>
            </w:r>
            <w:r w:rsidR="00D3041A">
              <w:t xml:space="preserve"> </w:t>
            </w:r>
            <w:r w:rsidR="00C720C1" w:rsidRPr="0090679F">
              <w:sym w:font="Wingdings" w:char="F071"/>
            </w:r>
            <w:r w:rsidR="00C720C1">
              <w:t xml:space="preserve"> Durable Power of Attorney </w:t>
            </w:r>
            <w:r w:rsidRPr="0090679F">
              <w:sym w:font="Wingdings" w:char="F071"/>
            </w:r>
            <w:r w:rsidR="00C720C1">
              <w:t xml:space="preserve"> Do No</w:t>
            </w:r>
            <w:r w:rsidR="001F48E0">
              <w:t xml:space="preserve">t </w:t>
            </w:r>
            <w:r w:rsidR="00C720C1">
              <w:t>Resuscit</w:t>
            </w:r>
            <w:r w:rsidR="001F48E0">
              <w:t xml:space="preserve">ate </w:t>
            </w:r>
            <w:r w:rsidR="001F48E0">
              <w:br/>
            </w:r>
            <w:r w:rsidR="00D3041A">
              <w:t>D</w:t>
            </w:r>
            <w:r w:rsidR="00C720C1">
              <w:t xml:space="preserve">ate last </w:t>
            </w:r>
            <w:r w:rsidR="00D3041A">
              <w:t>Reviewed</w:t>
            </w:r>
          </w:p>
        </w:tc>
      </w:tr>
      <w:tr w:rsidR="001F48E0" w:rsidRPr="0090679F" w:rsidTr="001F48E0">
        <w:trPr>
          <w:trHeight w:val="556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60" w:rsidRDefault="005A7160" w:rsidP="00FC7060">
            <w:r w:rsidRPr="0090679F">
              <w:t>Occupation</w:t>
            </w:r>
            <w:r>
              <w:t>:</w:t>
            </w:r>
          </w:p>
          <w:p w:rsidR="005A7160" w:rsidRPr="0090679F" w:rsidRDefault="005A7160" w:rsidP="00FC7060"/>
        </w:tc>
        <w:tc>
          <w:tcPr>
            <w:tcW w:w="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60" w:rsidRDefault="005A7160" w:rsidP="00FC7060">
            <w:r w:rsidRPr="0090679F">
              <w:t>Employe</w:t>
            </w:r>
            <w:r>
              <w:t>r and Address:</w:t>
            </w:r>
          </w:p>
          <w:p w:rsidR="005A7160" w:rsidRPr="0090679F" w:rsidRDefault="005A7160" w:rsidP="00FC7060"/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160" w:rsidRDefault="005A7160" w:rsidP="00FC7060">
            <w:r w:rsidRPr="0090679F">
              <w:t xml:space="preserve">Employer </w:t>
            </w:r>
            <w:r>
              <w:t>p</w:t>
            </w:r>
            <w:r w:rsidRPr="0090679F">
              <w:t xml:space="preserve">hone </w:t>
            </w:r>
            <w:r>
              <w:t>number:</w:t>
            </w:r>
          </w:p>
          <w:p w:rsidR="00D75758" w:rsidRPr="0090679F" w:rsidRDefault="005A7160" w:rsidP="00C203F3">
            <w:r w:rsidRPr="0090679F">
              <w:t xml:space="preserve">( </w:t>
            </w:r>
            <w:r w:rsidR="00D75758">
              <w:t xml:space="preserve">   </w:t>
            </w:r>
            <w:r w:rsidR="00C203F3">
              <w:t xml:space="preserve">    )</w:t>
            </w:r>
          </w:p>
        </w:tc>
      </w:tr>
      <w:tr w:rsidR="001F48E0" w:rsidRPr="0090679F" w:rsidTr="00146F3C">
        <w:trPr>
          <w:trHeight w:val="660"/>
          <w:jc w:val="center"/>
        </w:trPr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E0" w:rsidRDefault="001F48E0" w:rsidP="001F48E0">
            <w:r>
              <w:t>Confidential Communication</w:t>
            </w:r>
            <w:r w:rsidR="00146F3C">
              <w:t xml:space="preserve"> </w:t>
            </w:r>
            <w:r>
              <w:t xml:space="preserve">: </w:t>
            </w:r>
            <w:r w:rsidRPr="008E2DCA">
              <w:t xml:space="preserve"> Home </w:t>
            </w:r>
            <w:r w:rsidRPr="008E2DCA">
              <w:t xml:space="preserve"> Work </w:t>
            </w:r>
            <w:r w:rsidRPr="008E2DCA">
              <w:t>Cell</w:t>
            </w:r>
            <w:r>
              <w:t xml:space="preserve"> </w:t>
            </w:r>
            <w:r w:rsidRPr="001F48E0">
              <w:t></w:t>
            </w:r>
            <w:r>
              <w:t xml:space="preserve"> Mail </w:t>
            </w:r>
            <w:r w:rsidRPr="001F48E0">
              <w:t></w:t>
            </w:r>
            <w:r>
              <w:t xml:space="preserve"> Email</w:t>
            </w:r>
          </w:p>
          <w:p w:rsidR="003678ED" w:rsidRDefault="003678ED" w:rsidP="001F48E0"/>
          <w:p w:rsidR="001F48E0" w:rsidRPr="0090679F" w:rsidRDefault="001F48E0" w:rsidP="001F48E0"/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F3C" w:rsidRDefault="00146F3C" w:rsidP="00FC7060">
            <w:r>
              <w:t>Messages may be left with Name</w:t>
            </w:r>
            <w:r w:rsidR="004945EF">
              <w:t>:</w:t>
            </w:r>
          </w:p>
          <w:p w:rsidR="00146F3C" w:rsidRPr="0090679F" w:rsidRDefault="00146F3C" w:rsidP="00FC7060"/>
        </w:tc>
      </w:tr>
      <w:tr w:rsidR="00C203F3" w:rsidRPr="0090679F" w:rsidTr="00CB509C">
        <w:trPr>
          <w:trHeight w:val="288"/>
          <w:jc w:val="center"/>
        </w:trPr>
        <w:tc>
          <w:tcPr>
            <w:tcW w:w="115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F3" w:rsidRPr="0090679F" w:rsidRDefault="00C203F3" w:rsidP="00B14FFA">
            <w:bookmarkStart w:id="0" w:name="Check3"/>
            <w:r w:rsidRPr="004945EF">
              <w:rPr>
                <w:b/>
              </w:rPr>
              <w:t>Referred to clinic by (please check one box):</w:t>
            </w:r>
            <w:r>
              <w:t xml:space="preserve"> </w:t>
            </w:r>
            <w:r w:rsidRPr="0090679F">
              <w:sym w:font="Wingdings" w:char="F071"/>
            </w:r>
            <w:r>
              <w:t xml:space="preserve">Healthcare Provider </w:t>
            </w:r>
            <w:r w:rsidRPr="0090679F">
              <w:sym w:font="Wingdings" w:char="F071"/>
            </w:r>
            <w:r w:rsidRPr="0090679F">
              <w:t xml:space="preserve"> Insurance </w:t>
            </w:r>
            <w:bookmarkEnd w:id="0"/>
            <w:r w:rsidRPr="0090679F">
              <w:sym w:font="Wingdings" w:char="F071"/>
            </w:r>
            <w:r w:rsidRPr="0090679F">
              <w:t xml:space="preserve"> Hospital</w:t>
            </w:r>
            <w:r>
              <w:t xml:space="preserve"> </w:t>
            </w:r>
            <w:r w:rsidRPr="0090679F">
              <w:sym w:font="Wingdings" w:char="F071"/>
            </w:r>
            <w:r w:rsidRPr="0090679F">
              <w:t xml:space="preserve"> Family</w:t>
            </w:r>
            <w:r>
              <w:t xml:space="preserve"> </w:t>
            </w:r>
            <w:r w:rsidRPr="0090679F">
              <w:sym w:font="Wingdings" w:char="F071"/>
            </w:r>
            <w:r w:rsidRPr="0090679F">
              <w:t xml:space="preserve"> Friend</w:t>
            </w:r>
            <w:r w:rsidR="00D7009C">
              <w:t xml:space="preserve"> </w:t>
            </w:r>
            <w:bookmarkStart w:id="1" w:name="_GoBack"/>
            <w:bookmarkEnd w:id="1"/>
            <w:r w:rsidRPr="0090679F">
              <w:sym w:font="Wingdings" w:char="F071"/>
            </w:r>
            <w:r w:rsidRPr="0090679F">
              <w:t xml:space="preserve"> Close to </w:t>
            </w:r>
            <w:r>
              <w:t>h</w:t>
            </w:r>
            <w:r w:rsidRPr="0090679F">
              <w:t>ome/</w:t>
            </w:r>
            <w:r>
              <w:t>w</w:t>
            </w:r>
            <w:r w:rsidRPr="0090679F">
              <w:t>ork</w:t>
            </w:r>
            <w:r w:rsidR="004945EF">
              <w:br/>
            </w:r>
            <w:r w:rsidR="00B14FFA">
              <w:rPr>
                <w:b/>
              </w:rPr>
              <w:t xml:space="preserve"> </w:t>
            </w:r>
            <w:r w:rsidR="00B14FFA" w:rsidRPr="0090679F">
              <w:sym w:font="Wingdings" w:char="F071"/>
            </w:r>
            <w:r w:rsidR="004945EF">
              <w:t xml:space="preserve">Mailing </w:t>
            </w:r>
            <w:r w:rsidR="00B14FFA" w:rsidRPr="0090679F">
              <w:sym w:font="Wingdings" w:char="F071"/>
            </w:r>
            <w:r w:rsidR="004945EF">
              <w:t xml:space="preserve"> Flyer </w:t>
            </w:r>
            <w:r w:rsidR="00B14FFA" w:rsidRPr="0090679F">
              <w:sym w:font="Wingdings" w:char="F071"/>
            </w:r>
            <w:r w:rsidR="004945EF">
              <w:t xml:space="preserve"> Brochure  </w:t>
            </w:r>
            <w:r w:rsidR="00B14FFA" w:rsidRPr="0090679F">
              <w:sym w:font="Wingdings" w:char="F071"/>
            </w:r>
            <w:r w:rsidR="004945EF">
              <w:t xml:space="preserve"> Magazine/Newspaper</w:t>
            </w:r>
            <w:r w:rsidR="00B14FFA">
              <w:t xml:space="preserve">  </w:t>
            </w:r>
            <w:r w:rsidR="00B14FFA" w:rsidRPr="0090679F">
              <w:sym w:font="Wingdings" w:char="F071"/>
            </w:r>
            <w:r w:rsidR="00B14FFA">
              <w:t xml:space="preserve"> </w:t>
            </w:r>
            <w:r w:rsidR="003678ED">
              <w:t xml:space="preserve">Self  </w:t>
            </w:r>
            <w:r w:rsidR="003678ED" w:rsidRPr="0090679F">
              <w:sym w:font="Wingdings" w:char="F071"/>
            </w:r>
            <w:r w:rsidR="003678ED">
              <w:t xml:space="preserve"> </w:t>
            </w:r>
            <w:r w:rsidR="00B14FFA">
              <w:t>Other</w:t>
            </w:r>
          </w:p>
        </w:tc>
      </w:tr>
      <w:tr w:rsidR="004945EF" w:rsidRPr="0090679F" w:rsidTr="00CB509C">
        <w:trPr>
          <w:trHeight w:val="288"/>
          <w:jc w:val="center"/>
        </w:trPr>
        <w:tc>
          <w:tcPr>
            <w:tcW w:w="115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EF" w:rsidRPr="004945EF" w:rsidRDefault="004945EF" w:rsidP="004945EF">
            <w:pPr>
              <w:rPr>
                <w:b/>
              </w:rPr>
            </w:pPr>
            <w:r>
              <w:t xml:space="preserve">Is patient covered by </w:t>
            </w:r>
            <w:r w:rsidRPr="0090679F">
              <w:t>insurance?</w:t>
            </w:r>
            <w:r>
              <w:t xml:space="preserve"> </w:t>
            </w:r>
            <w:r w:rsidRPr="0090679F">
              <w:sym w:font="Wingdings" w:char="F071"/>
            </w:r>
            <w:r w:rsidRPr="0090679F">
              <w:t xml:space="preserve"> Yes</w:t>
            </w:r>
            <w:r>
              <w:t xml:space="preserve">  </w:t>
            </w:r>
            <w:r w:rsidRPr="0090679F">
              <w:sym w:font="Wingdings" w:char="F071"/>
            </w:r>
            <w:r w:rsidRPr="0090679F">
              <w:t xml:space="preserve"> </w:t>
            </w:r>
            <w:r>
              <w:t xml:space="preserve"> No</w:t>
            </w:r>
          </w:p>
        </w:tc>
      </w:tr>
      <w:tr w:rsidR="00601460" w:rsidRPr="0090679F" w:rsidTr="00C203F3">
        <w:trPr>
          <w:trHeight w:val="288"/>
          <w:jc w:val="center"/>
        </w:trPr>
        <w:tc>
          <w:tcPr>
            <w:tcW w:w="115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01460" w:rsidRPr="0090679F" w:rsidRDefault="00601460" w:rsidP="00D01268">
            <w:pPr>
              <w:pStyle w:val="Heading2"/>
            </w:pPr>
            <w:r w:rsidRPr="0090679F">
              <w:t>INSURANCE INFORMATION</w:t>
            </w:r>
          </w:p>
        </w:tc>
      </w:tr>
      <w:tr w:rsidR="00601460" w:rsidRPr="0090679F" w:rsidTr="00C203F3">
        <w:trPr>
          <w:trHeight w:val="288"/>
          <w:jc w:val="center"/>
        </w:trPr>
        <w:tc>
          <w:tcPr>
            <w:tcW w:w="115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60" w:rsidRPr="00EC0B55" w:rsidRDefault="00601460" w:rsidP="00601460">
            <w:pPr>
              <w:pStyle w:val="Centered"/>
              <w:rPr>
                <w:b/>
              </w:rPr>
            </w:pPr>
            <w:r w:rsidRPr="00EC0B55">
              <w:rPr>
                <w:b/>
              </w:rPr>
              <w:t>(Please give your insurance card</w:t>
            </w:r>
            <w:r w:rsidR="004945EF">
              <w:rPr>
                <w:b/>
              </w:rPr>
              <w:t xml:space="preserve"> and driver’s license </w:t>
            </w:r>
            <w:r w:rsidR="000A2134">
              <w:rPr>
                <w:b/>
              </w:rPr>
              <w:t xml:space="preserve"> to the receptionist</w:t>
            </w:r>
            <w:r w:rsidR="004945EF">
              <w:rPr>
                <w:b/>
              </w:rPr>
              <w:t xml:space="preserve"> for copying</w:t>
            </w:r>
            <w:r w:rsidRPr="00EC0B55">
              <w:rPr>
                <w:b/>
              </w:rPr>
              <w:t>)</w:t>
            </w:r>
          </w:p>
        </w:tc>
      </w:tr>
      <w:tr w:rsidR="00DE7B50" w:rsidRPr="0090679F" w:rsidTr="001F48E0">
        <w:trPr>
          <w:trHeight w:val="633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E5F" w:rsidRDefault="00C32E5F" w:rsidP="00FC7060">
            <w:r w:rsidRPr="0090679F">
              <w:t xml:space="preserve">Person </w:t>
            </w:r>
            <w:r w:rsidR="0090439A">
              <w:t>r</w:t>
            </w:r>
            <w:r w:rsidRPr="0090679F">
              <w:t xml:space="preserve">esponsible for </w:t>
            </w:r>
            <w:r w:rsidR="0090439A">
              <w:t>b</w:t>
            </w:r>
            <w:r w:rsidRPr="0090679F">
              <w:t>ill</w:t>
            </w:r>
            <w:r w:rsidR="0090439A">
              <w:t>:</w:t>
            </w:r>
          </w:p>
          <w:p w:rsidR="004945EF" w:rsidRDefault="004945EF" w:rsidP="00FC7060"/>
          <w:p w:rsidR="00DE7B50" w:rsidRPr="0090679F" w:rsidRDefault="00DE7B50" w:rsidP="00FC7060"/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50" w:rsidRDefault="00C32E5F" w:rsidP="004945EF">
            <w:r w:rsidRPr="0090679F">
              <w:t xml:space="preserve">Birth </w:t>
            </w:r>
            <w:r w:rsidR="0090439A">
              <w:t>d</w:t>
            </w:r>
            <w:r w:rsidRPr="0090679F">
              <w:t>ate</w:t>
            </w:r>
            <w:r w:rsidR="0090439A">
              <w:t>:</w:t>
            </w:r>
          </w:p>
          <w:p w:rsidR="004945EF" w:rsidRDefault="004945EF" w:rsidP="004945EF"/>
          <w:p w:rsidR="004945EF" w:rsidRPr="0090679F" w:rsidRDefault="004945EF" w:rsidP="004945EF"/>
        </w:tc>
        <w:tc>
          <w:tcPr>
            <w:tcW w:w="3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EF" w:rsidRDefault="008616DF" w:rsidP="004945EF">
            <w:r w:rsidRPr="0090679F">
              <w:t>Address (i</w:t>
            </w:r>
            <w:r w:rsidR="00C32E5F" w:rsidRPr="0090679F">
              <w:t xml:space="preserve">f </w:t>
            </w:r>
            <w:r w:rsidRPr="0090679F">
              <w:t>d</w:t>
            </w:r>
            <w:r w:rsidR="00C32E5F" w:rsidRPr="0090679F">
              <w:t>ifferent)</w:t>
            </w:r>
            <w:r w:rsidR="0090439A">
              <w:t>:</w:t>
            </w:r>
          </w:p>
          <w:p w:rsidR="004945EF" w:rsidRDefault="004945EF" w:rsidP="004945EF"/>
          <w:p w:rsidR="00DE7B50" w:rsidRPr="0090679F" w:rsidRDefault="004945EF" w:rsidP="004945EF">
            <w:r w:rsidRPr="0090679F">
              <w:t xml:space="preserve">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EF" w:rsidRDefault="00C32E5F" w:rsidP="004945EF">
            <w:r w:rsidRPr="0090679F">
              <w:t xml:space="preserve">Home </w:t>
            </w:r>
            <w:r w:rsidR="0090439A">
              <w:t>p</w:t>
            </w:r>
            <w:r w:rsidRPr="0090679F">
              <w:t xml:space="preserve">hone </w:t>
            </w:r>
            <w:r w:rsidR="000A2134">
              <w:t>number:</w:t>
            </w:r>
          </w:p>
          <w:p w:rsidR="00DE7B50" w:rsidRDefault="006D139C" w:rsidP="004945EF">
            <w:r>
              <w:t>(     )</w:t>
            </w:r>
          </w:p>
          <w:p w:rsidR="004945EF" w:rsidRPr="0090679F" w:rsidRDefault="004945EF" w:rsidP="004945EF"/>
        </w:tc>
      </w:tr>
      <w:tr w:rsidR="006D139C" w:rsidRPr="0090679F" w:rsidTr="00E7153D">
        <w:trPr>
          <w:trHeight w:val="525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9C" w:rsidRDefault="006D139C" w:rsidP="00FC7060">
            <w:r w:rsidRPr="0090679F">
              <w:t>Occupation</w:t>
            </w:r>
            <w:r>
              <w:t>:</w:t>
            </w:r>
          </w:p>
          <w:p w:rsidR="00C203F3" w:rsidRPr="0090679F" w:rsidRDefault="00C203F3" w:rsidP="00E7153D"/>
        </w:tc>
        <w:tc>
          <w:tcPr>
            <w:tcW w:w="7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F3" w:rsidRDefault="006D139C" w:rsidP="00C203F3">
            <w:r>
              <w:t>Employer/A</w:t>
            </w:r>
            <w:r w:rsidRPr="0090679F">
              <w:t>ddress</w:t>
            </w:r>
            <w:r>
              <w:t>/City/Zip:</w:t>
            </w:r>
            <w:r w:rsidR="00C203F3">
              <w:t xml:space="preserve">                              </w:t>
            </w:r>
            <w:r w:rsidR="00541D50">
              <w:t xml:space="preserve">   </w:t>
            </w:r>
            <w:r w:rsidR="00C203F3">
              <w:t xml:space="preserve"> </w:t>
            </w:r>
            <w:r w:rsidRPr="0090679F">
              <w:t xml:space="preserve">Employer </w:t>
            </w:r>
            <w:r>
              <w:t>p</w:t>
            </w:r>
            <w:r w:rsidRPr="0090679F">
              <w:t xml:space="preserve">hone </w:t>
            </w:r>
            <w:r w:rsidR="00C203F3">
              <w:t xml:space="preserve">number </w:t>
            </w:r>
            <w:r w:rsidRPr="0090679F">
              <w:t>(</w:t>
            </w:r>
            <w:r w:rsidR="00541D50">
              <w:t xml:space="preserve">      </w:t>
            </w:r>
            <w:r w:rsidRPr="0090679F">
              <w:t xml:space="preserve"> )</w:t>
            </w:r>
          </w:p>
          <w:p w:rsidR="00C203F3" w:rsidRPr="0090679F" w:rsidRDefault="00C203F3" w:rsidP="00C203F3"/>
        </w:tc>
      </w:tr>
      <w:tr w:rsidR="006D139C" w:rsidRPr="0090679F" w:rsidTr="00D75758">
        <w:trPr>
          <w:trHeight w:val="313"/>
          <w:jc w:val="center"/>
        </w:trPr>
        <w:tc>
          <w:tcPr>
            <w:tcW w:w="115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9C" w:rsidRDefault="006D139C" w:rsidP="006D139C">
            <w:r>
              <w:t xml:space="preserve">Primary insurance                                                                                                  </w:t>
            </w:r>
            <w:r w:rsidRPr="0090679F">
              <w:sym w:font="Wingdings" w:char="F071"/>
            </w:r>
            <w:r>
              <w:t xml:space="preserve"> </w:t>
            </w:r>
            <w:r w:rsidRPr="00C167D5">
              <w:t>Medicaid</w:t>
            </w:r>
            <w:r>
              <w:t xml:space="preserve"> </w:t>
            </w:r>
            <w:r w:rsidRPr="0090679F">
              <w:sym w:font="Wingdings" w:char="F071"/>
            </w:r>
            <w:r w:rsidRPr="0090679F">
              <w:t xml:space="preserve"> </w:t>
            </w:r>
            <w:r>
              <w:t xml:space="preserve">Medicare </w:t>
            </w:r>
            <w:r w:rsidRPr="0090679F">
              <w:sym w:font="Wingdings" w:char="F071"/>
            </w:r>
            <w:r>
              <w:t xml:space="preserve"> Tricare </w:t>
            </w:r>
            <w:r w:rsidRPr="0090679F">
              <w:sym w:font="Wingdings" w:char="F071"/>
            </w:r>
            <w:r w:rsidRPr="0090679F">
              <w:t xml:space="preserve"> </w:t>
            </w:r>
            <w:r>
              <w:t xml:space="preserve"> Deductible </w:t>
            </w:r>
            <w:r w:rsidRPr="0090679F">
              <w:sym w:font="Wingdings" w:char="F071"/>
            </w:r>
            <w:r>
              <w:t xml:space="preserve">  Co-Pay</w:t>
            </w:r>
          </w:p>
          <w:p w:rsidR="006D139C" w:rsidRPr="0090679F" w:rsidRDefault="006D139C" w:rsidP="006D139C"/>
        </w:tc>
      </w:tr>
      <w:tr w:rsidR="006D139C" w:rsidRPr="0090679F" w:rsidTr="003678ED">
        <w:trPr>
          <w:trHeight w:val="516"/>
          <w:jc w:val="center"/>
        </w:trPr>
        <w:tc>
          <w:tcPr>
            <w:tcW w:w="115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9C" w:rsidRDefault="006D139C" w:rsidP="006D139C">
            <w:r w:rsidRPr="0090679F">
              <w:t xml:space="preserve">Subscriber’s </w:t>
            </w:r>
            <w:r>
              <w:t>n</w:t>
            </w:r>
            <w:r w:rsidRPr="0090679F">
              <w:t>ame</w:t>
            </w:r>
            <w:r>
              <w:t xml:space="preserve">:                                                                       </w:t>
            </w:r>
            <w:r w:rsidRPr="005A41AB">
              <w:t>Subscriber’s SSN</w:t>
            </w:r>
            <w:r>
              <w:t xml:space="preserve">                                    </w:t>
            </w:r>
            <w:r w:rsidR="00D75758">
              <w:t xml:space="preserve">          </w:t>
            </w:r>
            <w:r>
              <w:t xml:space="preserve"> </w:t>
            </w:r>
            <w:r w:rsidR="00E7153D">
              <w:t xml:space="preserve">           </w:t>
            </w:r>
            <w:r>
              <w:t xml:space="preserve">Subscriber’s </w:t>
            </w:r>
            <w:r w:rsidRPr="0090679F">
              <w:t xml:space="preserve">Birth </w:t>
            </w:r>
            <w:r>
              <w:t>Date</w:t>
            </w:r>
          </w:p>
          <w:p w:rsidR="006D139C" w:rsidRPr="0090679F" w:rsidRDefault="006D139C" w:rsidP="006D139C"/>
        </w:tc>
      </w:tr>
      <w:tr w:rsidR="00D75758" w:rsidRPr="0090679F" w:rsidTr="003678ED">
        <w:trPr>
          <w:trHeight w:val="498"/>
          <w:jc w:val="center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58" w:rsidRDefault="00D75758" w:rsidP="003678ED">
            <w:r w:rsidRPr="0090679F">
              <w:t xml:space="preserve">Group </w:t>
            </w:r>
            <w:r>
              <w:t>number:</w:t>
            </w:r>
          </w:p>
          <w:p w:rsidR="003678ED" w:rsidRPr="0090679F" w:rsidRDefault="003678ED" w:rsidP="003678ED"/>
        </w:tc>
        <w:tc>
          <w:tcPr>
            <w:tcW w:w="3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ED" w:rsidRDefault="00D75758" w:rsidP="003678ED">
            <w:r w:rsidRPr="0090679F">
              <w:t xml:space="preserve">Policy </w:t>
            </w:r>
            <w:r>
              <w:t>number:</w:t>
            </w:r>
          </w:p>
          <w:p w:rsidR="003678ED" w:rsidRPr="0090679F" w:rsidRDefault="003678ED" w:rsidP="003678ED"/>
        </w:tc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8ED" w:rsidRDefault="00D75758" w:rsidP="003678ED">
            <w:r w:rsidRPr="0090679F">
              <w:t>Co-</w:t>
            </w:r>
            <w:r>
              <w:t>p</w:t>
            </w:r>
            <w:r w:rsidRPr="0090679F">
              <w:t>ayment</w:t>
            </w:r>
            <w:r>
              <w:t xml:space="preserve">: </w:t>
            </w:r>
            <w:r w:rsidRPr="0090679F">
              <w:t>$</w:t>
            </w:r>
            <w:r w:rsidR="003678ED">
              <w:t xml:space="preserve">                  Deductable:$</w:t>
            </w:r>
          </w:p>
          <w:p w:rsidR="003678ED" w:rsidRPr="0090679F" w:rsidRDefault="003678ED" w:rsidP="003678ED"/>
        </w:tc>
      </w:tr>
      <w:tr w:rsidR="00C203F3" w:rsidRPr="0090679F" w:rsidTr="003678ED">
        <w:trPr>
          <w:trHeight w:val="288"/>
          <w:jc w:val="center"/>
        </w:trPr>
        <w:tc>
          <w:tcPr>
            <w:tcW w:w="115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F3" w:rsidRPr="00C167D5" w:rsidRDefault="00C203F3" w:rsidP="00C203F3">
            <w:r w:rsidRPr="0090679F">
              <w:t xml:space="preserve">Patient’s </w:t>
            </w:r>
            <w:r>
              <w:t>r</w:t>
            </w:r>
            <w:r w:rsidRPr="0090679F">
              <w:t xml:space="preserve">elationship to </w:t>
            </w:r>
            <w:r>
              <w:t>s</w:t>
            </w:r>
            <w:r w:rsidRPr="0090679F">
              <w:t>ubscriber</w:t>
            </w:r>
            <w:r>
              <w:t>:</w:t>
            </w:r>
            <w:r w:rsidRPr="0090679F">
              <w:sym w:font="Wingdings" w:char="F071"/>
            </w:r>
            <w:r w:rsidRPr="0090679F">
              <w:t xml:space="preserve"> Self</w:t>
            </w:r>
            <w:r>
              <w:t xml:space="preserve">   </w:t>
            </w:r>
            <w:r w:rsidRPr="0090679F">
              <w:sym w:font="Wingdings" w:char="F071"/>
            </w:r>
            <w:r>
              <w:t xml:space="preserve">Spouse   </w:t>
            </w:r>
            <w:r w:rsidRPr="0090679F">
              <w:sym w:font="Wingdings" w:char="F071"/>
            </w:r>
            <w:r>
              <w:t>Child</w:t>
            </w:r>
          </w:p>
        </w:tc>
      </w:tr>
      <w:tr w:rsidR="00E7153D" w:rsidRPr="0090679F" w:rsidTr="00CD741C">
        <w:trPr>
          <w:trHeight w:val="288"/>
          <w:jc w:val="center"/>
        </w:trPr>
        <w:tc>
          <w:tcPr>
            <w:tcW w:w="115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53D" w:rsidRDefault="00E7153D" w:rsidP="000A2134">
            <w:r>
              <w:t>S</w:t>
            </w:r>
            <w:r w:rsidRPr="0090679F">
              <w:t xml:space="preserve">econdary </w:t>
            </w:r>
            <w:r>
              <w:t>i</w:t>
            </w:r>
            <w:r w:rsidRPr="0090679F">
              <w:t>nsurance (if applicable)</w:t>
            </w:r>
            <w:r>
              <w:t xml:space="preserve">:                                                                   </w:t>
            </w:r>
            <w:r w:rsidR="00606673">
              <w:t xml:space="preserve">                     </w:t>
            </w:r>
            <w:r>
              <w:t xml:space="preserve"> </w:t>
            </w:r>
            <w:r w:rsidRPr="0090679F">
              <w:sym w:font="Wingdings" w:char="F071"/>
            </w:r>
            <w:r w:rsidRPr="0090679F">
              <w:t xml:space="preserve"> </w:t>
            </w:r>
            <w:r>
              <w:t xml:space="preserve">Medicare </w:t>
            </w:r>
            <w:r w:rsidRPr="0090679F">
              <w:sym w:font="Wingdings" w:char="F071"/>
            </w:r>
            <w:r>
              <w:t xml:space="preserve"> Tricare </w:t>
            </w:r>
            <w:r w:rsidRPr="0090679F">
              <w:sym w:font="Wingdings" w:char="F071"/>
            </w:r>
            <w:r w:rsidRPr="0090679F">
              <w:t xml:space="preserve"> </w:t>
            </w:r>
            <w:r>
              <w:t xml:space="preserve"> Deductible </w:t>
            </w:r>
            <w:r w:rsidRPr="0090679F">
              <w:sym w:font="Wingdings" w:char="F071"/>
            </w:r>
            <w:r>
              <w:t xml:space="preserve">  Co-Pay</w:t>
            </w:r>
          </w:p>
          <w:p w:rsidR="00606673" w:rsidRPr="0090679F" w:rsidRDefault="00606673" w:rsidP="000A2134"/>
        </w:tc>
      </w:tr>
      <w:tr w:rsidR="00E7153D" w:rsidRPr="0090679F" w:rsidTr="002542F3">
        <w:trPr>
          <w:trHeight w:val="288"/>
          <w:jc w:val="center"/>
        </w:trPr>
        <w:tc>
          <w:tcPr>
            <w:tcW w:w="7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53D" w:rsidRDefault="00E7153D" w:rsidP="00FC7060">
            <w:r w:rsidRPr="0090679F">
              <w:t xml:space="preserve">Subscriber’s </w:t>
            </w:r>
            <w:r>
              <w:t>n</w:t>
            </w:r>
            <w:r w:rsidRPr="0090679F">
              <w:t>ame</w:t>
            </w:r>
            <w:r>
              <w:t>:</w:t>
            </w:r>
          </w:p>
          <w:p w:rsidR="00E7153D" w:rsidRPr="0090679F" w:rsidRDefault="00E7153D" w:rsidP="00FC7060"/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53D" w:rsidRDefault="00E7153D" w:rsidP="00FC7060">
            <w:r w:rsidRPr="0090679F">
              <w:t xml:space="preserve">Group </w:t>
            </w:r>
            <w:r w:rsidRPr="000A2134">
              <w:t>number:</w:t>
            </w:r>
          </w:p>
          <w:p w:rsidR="00E7153D" w:rsidRPr="0090679F" w:rsidRDefault="00E7153D" w:rsidP="00FC7060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53D" w:rsidRDefault="00E7153D" w:rsidP="000A2134">
            <w:r w:rsidRPr="0090679F">
              <w:t xml:space="preserve">Policy </w:t>
            </w:r>
            <w:r>
              <w:t>number:</w:t>
            </w:r>
          </w:p>
          <w:p w:rsidR="00E7153D" w:rsidRPr="0090679F" w:rsidRDefault="00E7153D" w:rsidP="000A2134"/>
        </w:tc>
      </w:tr>
      <w:tr w:rsidR="00C203F3" w:rsidRPr="0090679F" w:rsidTr="00C203F3">
        <w:trPr>
          <w:trHeight w:val="288"/>
          <w:jc w:val="center"/>
        </w:trPr>
        <w:tc>
          <w:tcPr>
            <w:tcW w:w="115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03F3" w:rsidRPr="0090679F" w:rsidRDefault="00C203F3" w:rsidP="00D01268">
            <w:pPr>
              <w:pStyle w:val="Heading2"/>
            </w:pPr>
            <w:r w:rsidRPr="0090679F">
              <w:t>IN CASE OF EMERGENCY</w:t>
            </w:r>
          </w:p>
        </w:tc>
      </w:tr>
      <w:tr w:rsidR="00C203F3" w:rsidRPr="0090679F" w:rsidTr="001F48E0">
        <w:trPr>
          <w:trHeight w:val="480"/>
          <w:jc w:val="center"/>
        </w:trPr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F3" w:rsidRDefault="00C203F3" w:rsidP="001F48E0">
            <w:r w:rsidRPr="0090679F">
              <w:t xml:space="preserve">Name of </w:t>
            </w:r>
            <w:r>
              <w:t>f</w:t>
            </w:r>
            <w:r w:rsidRPr="0090679F">
              <w:t xml:space="preserve">riend or </w:t>
            </w:r>
            <w:r>
              <w:t>r</w:t>
            </w:r>
            <w:r w:rsidRPr="0090679F">
              <w:t>elative (not at same address)</w:t>
            </w:r>
            <w:r>
              <w:t>:</w:t>
            </w:r>
          </w:p>
          <w:p w:rsidR="001F48E0" w:rsidRDefault="001F48E0" w:rsidP="001F48E0"/>
          <w:p w:rsidR="001F48E0" w:rsidRPr="0090679F" w:rsidRDefault="001F48E0" w:rsidP="001F48E0"/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F3" w:rsidRDefault="00C203F3" w:rsidP="008427DF">
            <w:r w:rsidRPr="0090679F">
              <w:t xml:space="preserve">Relationship </w:t>
            </w:r>
          </w:p>
          <w:p w:rsidR="001F48E0" w:rsidRDefault="001F48E0" w:rsidP="008427DF"/>
          <w:p w:rsidR="00C203F3" w:rsidRPr="0090679F" w:rsidRDefault="00C203F3" w:rsidP="008427DF"/>
        </w:tc>
        <w:tc>
          <w:tcPr>
            <w:tcW w:w="4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E0" w:rsidRDefault="00C203F3" w:rsidP="001F48E0">
            <w:r w:rsidRPr="0090679F">
              <w:t xml:space="preserve">Home </w:t>
            </w:r>
            <w:r>
              <w:t>P</w:t>
            </w:r>
            <w:r w:rsidRPr="0090679F">
              <w:t xml:space="preserve">hone </w:t>
            </w:r>
            <w:r>
              <w:t xml:space="preserve"> </w:t>
            </w:r>
            <w:r w:rsidR="003678ED">
              <w:t xml:space="preserve">(        </w:t>
            </w:r>
            <w:r w:rsidRPr="0090679F">
              <w:t>)</w:t>
            </w:r>
          </w:p>
          <w:p w:rsidR="001F48E0" w:rsidRDefault="00C203F3" w:rsidP="001F48E0">
            <w:r>
              <w:t xml:space="preserve">Work Phone   </w:t>
            </w:r>
            <w:r w:rsidR="003678ED">
              <w:t xml:space="preserve">(        </w:t>
            </w:r>
            <w:r w:rsidRPr="0090679F">
              <w:t>)</w:t>
            </w:r>
          </w:p>
          <w:p w:rsidR="001F48E0" w:rsidRPr="0090679F" w:rsidRDefault="003678ED" w:rsidP="001F48E0">
            <w:r>
              <w:t xml:space="preserve">Cell Phone     (        </w:t>
            </w:r>
            <w:r w:rsidR="00FB1F40">
              <w:t>)</w:t>
            </w:r>
          </w:p>
        </w:tc>
      </w:tr>
      <w:tr w:rsidR="00C203F3" w:rsidRPr="0090679F" w:rsidTr="00146F3C">
        <w:trPr>
          <w:trHeight w:val="426"/>
          <w:jc w:val="center"/>
        </w:trPr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53D" w:rsidRDefault="00FB1F40" w:rsidP="008427DF">
            <w:r>
              <w:t>Address</w:t>
            </w:r>
          </w:p>
          <w:p w:rsidR="00C203F3" w:rsidRPr="0090679F" w:rsidRDefault="00C203F3" w:rsidP="008427DF"/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F3" w:rsidRDefault="00FB1F40" w:rsidP="001E322A">
            <w:r>
              <w:t>City/Zip</w:t>
            </w:r>
            <w:r w:rsidRPr="0090679F">
              <w:t xml:space="preserve"> </w:t>
            </w:r>
          </w:p>
          <w:p w:rsidR="00FB1F40" w:rsidRPr="0090679F" w:rsidRDefault="00FB1F40" w:rsidP="001E322A"/>
        </w:tc>
        <w:tc>
          <w:tcPr>
            <w:tcW w:w="4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F3" w:rsidRDefault="00C203F3" w:rsidP="008427DF">
            <w:r>
              <w:t>Email Address:</w:t>
            </w:r>
          </w:p>
          <w:p w:rsidR="00C203F3" w:rsidRPr="0090679F" w:rsidRDefault="00C203F3" w:rsidP="00E7153D"/>
        </w:tc>
      </w:tr>
      <w:tr w:rsidR="00C203F3" w:rsidRPr="0090679F" w:rsidTr="001F48E0">
        <w:trPr>
          <w:trHeight w:val="288"/>
          <w:jc w:val="center"/>
        </w:trPr>
        <w:tc>
          <w:tcPr>
            <w:tcW w:w="115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F3" w:rsidRPr="004B1E4C" w:rsidRDefault="00C203F3" w:rsidP="009F71A1">
            <w:pPr>
              <w:pStyle w:val="BodyText"/>
            </w:pPr>
            <w:r w:rsidRPr="004B1E4C">
              <w:t>The above information is true to the best of my knowledge. I authorize my insurance benefits b</w:t>
            </w:r>
            <w:r>
              <w:t>e paid directly to the provider.</w:t>
            </w:r>
            <w:r w:rsidRPr="004B1E4C">
              <w:t xml:space="preserve"> I understand that I am financially responsible for any balance. I also authorize</w:t>
            </w:r>
            <w:r>
              <w:t xml:space="preserve"> Phoenix Healthcare Clinic</w:t>
            </w:r>
            <w:r w:rsidRPr="004B1E4C">
              <w:t xml:space="preserve"> or insurance company to release any information required to process my claims.</w:t>
            </w:r>
          </w:p>
        </w:tc>
      </w:tr>
      <w:tr w:rsidR="001F48E0" w:rsidRPr="0090679F" w:rsidTr="001F48E0">
        <w:trPr>
          <w:trHeight w:val="570"/>
          <w:jc w:val="center"/>
        </w:trPr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E0" w:rsidRPr="0090679F" w:rsidRDefault="001F48E0" w:rsidP="009941E3">
            <w:pPr>
              <w:pStyle w:val="Italic"/>
            </w:pPr>
            <w:r>
              <w:t>Patient/Guardian Signature</w:t>
            </w:r>
          </w:p>
        </w:tc>
        <w:tc>
          <w:tcPr>
            <w:tcW w:w="4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E0" w:rsidRPr="0090679F" w:rsidRDefault="001F48E0" w:rsidP="00E03E1F">
            <w:pPr>
              <w:pStyle w:val="Italic"/>
            </w:pPr>
            <w:r>
              <w:t>Date</w:t>
            </w:r>
          </w:p>
        </w:tc>
      </w:tr>
    </w:tbl>
    <w:p w:rsidR="005F6E87" w:rsidRPr="0090679F" w:rsidRDefault="005F6E87" w:rsidP="004945EF"/>
    <w:sectPr w:rsidR="005F6E87" w:rsidRPr="0090679F" w:rsidSect="00E8721E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noPunctuationKerning/>
  <w:characterSpacingControl w:val="doNotCompress"/>
  <w:compat/>
  <w:rsids>
    <w:rsidRoot w:val="00EC0B55"/>
    <w:rsid w:val="000071F7"/>
    <w:rsid w:val="00017EE4"/>
    <w:rsid w:val="00021A2B"/>
    <w:rsid w:val="0002798A"/>
    <w:rsid w:val="000406CB"/>
    <w:rsid w:val="000515BE"/>
    <w:rsid w:val="0008159E"/>
    <w:rsid w:val="00083002"/>
    <w:rsid w:val="00087B85"/>
    <w:rsid w:val="000A01F1"/>
    <w:rsid w:val="000A2134"/>
    <w:rsid w:val="000C1163"/>
    <w:rsid w:val="000D2539"/>
    <w:rsid w:val="000F1422"/>
    <w:rsid w:val="000F2DF4"/>
    <w:rsid w:val="000F6783"/>
    <w:rsid w:val="00120C95"/>
    <w:rsid w:val="00127669"/>
    <w:rsid w:val="0013148F"/>
    <w:rsid w:val="0014663E"/>
    <w:rsid w:val="00146F3C"/>
    <w:rsid w:val="001713E8"/>
    <w:rsid w:val="00180664"/>
    <w:rsid w:val="001E15C2"/>
    <w:rsid w:val="001E322A"/>
    <w:rsid w:val="001F48E0"/>
    <w:rsid w:val="002123A6"/>
    <w:rsid w:val="00250014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3009C7"/>
    <w:rsid w:val="003076FD"/>
    <w:rsid w:val="00317005"/>
    <w:rsid w:val="00330D53"/>
    <w:rsid w:val="00335259"/>
    <w:rsid w:val="003678ED"/>
    <w:rsid w:val="003816D7"/>
    <w:rsid w:val="003929F1"/>
    <w:rsid w:val="003A1B63"/>
    <w:rsid w:val="003A41A1"/>
    <w:rsid w:val="003B2326"/>
    <w:rsid w:val="003E11D5"/>
    <w:rsid w:val="0040207F"/>
    <w:rsid w:val="00437ED0"/>
    <w:rsid w:val="00440CD8"/>
    <w:rsid w:val="00443837"/>
    <w:rsid w:val="00450F66"/>
    <w:rsid w:val="00461739"/>
    <w:rsid w:val="00467865"/>
    <w:rsid w:val="0048685F"/>
    <w:rsid w:val="004945EF"/>
    <w:rsid w:val="00495456"/>
    <w:rsid w:val="004A1437"/>
    <w:rsid w:val="004A4198"/>
    <w:rsid w:val="004A54EA"/>
    <w:rsid w:val="004B0578"/>
    <w:rsid w:val="004B1E4C"/>
    <w:rsid w:val="004C5A33"/>
    <w:rsid w:val="004D762F"/>
    <w:rsid w:val="004E34C6"/>
    <w:rsid w:val="004F62AD"/>
    <w:rsid w:val="00501AE8"/>
    <w:rsid w:val="00504B65"/>
    <w:rsid w:val="005114CE"/>
    <w:rsid w:val="00512169"/>
    <w:rsid w:val="0052122B"/>
    <w:rsid w:val="00532E5B"/>
    <w:rsid w:val="00535714"/>
    <w:rsid w:val="00541D50"/>
    <w:rsid w:val="005557F6"/>
    <w:rsid w:val="00563778"/>
    <w:rsid w:val="00575316"/>
    <w:rsid w:val="005A41AB"/>
    <w:rsid w:val="005A7160"/>
    <w:rsid w:val="005B202C"/>
    <w:rsid w:val="005B4AE2"/>
    <w:rsid w:val="005E120E"/>
    <w:rsid w:val="005E63CC"/>
    <w:rsid w:val="005F6E87"/>
    <w:rsid w:val="00601460"/>
    <w:rsid w:val="00606673"/>
    <w:rsid w:val="00613129"/>
    <w:rsid w:val="00617C65"/>
    <w:rsid w:val="006D139C"/>
    <w:rsid w:val="006D2635"/>
    <w:rsid w:val="006D5C6F"/>
    <w:rsid w:val="006D779C"/>
    <w:rsid w:val="006E4F63"/>
    <w:rsid w:val="006E729E"/>
    <w:rsid w:val="007216C5"/>
    <w:rsid w:val="007602AC"/>
    <w:rsid w:val="00765FDB"/>
    <w:rsid w:val="00774B67"/>
    <w:rsid w:val="00787648"/>
    <w:rsid w:val="00793AC6"/>
    <w:rsid w:val="007A71DE"/>
    <w:rsid w:val="007B199B"/>
    <w:rsid w:val="007B6119"/>
    <w:rsid w:val="007C35AA"/>
    <w:rsid w:val="007D3F34"/>
    <w:rsid w:val="007E2A15"/>
    <w:rsid w:val="007E32E7"/>
    <w:rsid w:val="008107D6"/>
    <w:rsid w:val="00841645"/>
    <w:rsid w:val="008427DF"/>
    <w:rsid w:val="00852EC6"/>
    <w:rsid w:val="008616DF"/>
    <w:rsid w:val="0088782D"/>
    <w:rsid w:val="008B7081"/>
    <w:rsid w:val="008E2DCA"/>
    <w:rsid w:val="008E72CF"/>
    <w:rsid w:val="008F5E2A"/>
    <w:rsid w:val="00902964"/>
    <w:rsid w:val="0090439A"/>
    <w:rsid w:val="0090679F"/>
    <w:rsid w:val="00910BF6"/>
    <w:rsid w:val="009309C4"/>
    <w:rsid w:val="00931961"/>
    <w:rsid w:val="00937437"/>
    <w:rsid w:val="0094790F"/>
    <w:rsid w:val="009616F2"/>
    <w:rsid w:val="00962F15"/>
    <w:rsid w:val="00966B90"/>
    <w:rsid w:val="009737B7"/>
    <w:rsid w:val="009802C4"/>
    <w:rsid w:val="00991793"/>
    <w:rsid w:val="0099239D"/>
    <w:rsid w:val="009941E3"/>
    <w:rsid w:val="009976D9"/>
    <w:rsid w:val="00997A3E"/>
    <w:rsid w:val="009A4EA3"/>
    <w:rsid w:val="009A55DC"/>
    <w:rsid w:val="009C220D"/>
    <w:rsid w:val="009F71A1"/>
    <w:rsid w:val="00A211B2"/>
    <w:rsid w:val="00A23C5E"/>
    <w:rsid w:val="00A26B10"/>
    <w:rsid w:val="00A2727E"/>
    <w:rsid w:val="00A35524"/>
    <w:rsid w:val="00A74F99"/>
    <w:rsid w:val="00A76459"/>
    <w:rsid w:val="00A82BA3"/>
    <w:rsid w:val="00A8747B"/>
    <w:rsid w:val="00A92012"/>
    <w:rsid w:val="00A93FD1"/>
    <w:rsid w:val="00A94ACC"/>
    <w:rsid w:val="00AE2900"/>
    <w:rsid w:val="00AE6FA4"/>
    <w:rsid w:val="00AF3206"/>
    <w:rsid w:val="00AF4D5F"/>
    <w:rsid w:val="00B03907"/>
    <w:rsid w:val="00B11811"/>
    <w:rsid w:val="00B14FFA"/>
    <w:rsid w:val="00B241B1"/>
    <w:rsid w:val="00B311E1"/>
    <w:rsid w:val="00B32F0D"/>
    <w:rsid w:val="00B46F56"/>
    <w:rsid w:val="00B4735C"/>
    <w:rsid w:val="00B71856"/>
    <w:rsid w:val="00B77CB0"/>
    <w:rsid w:val="00B821AB"/>
    <w:rsid w:val="00B90EC2"/>
    <w:rsid w:val="00BA268F"/>
    <w:rsid w:val="00BB6E98"/>
    <w:rsid w:val="00BE1480"/>
    <w:rsid w:val="00C079CA"/>
    <w:rsid w:val="00C102E4"/>
    <w:rsid w:val="00C133F3"/>
    <w:rsid w:val="00C167D5"/>
    <w:rsid w:val="00C203F3"/>
    <w:rsid w:val="00C255F7"/>
    <w:rsid w:val="00C32E5F"/>
    <w:rsid w:val="00C67741"/>
    <w:rsid w:val="00C70E44"/>
    <w:rsid w:val="00C720C1"/>
    <w:rsid w:val="00C74647"/>
    <w:rsid w:val="00C76039"/>
    <w:rsid w:val="00C76480"/>
    <w:rsid w:val="00C92FD6"/>
    <w:rsid w:val="00C93D0E"/>
    <w:rsid w:val="00CB202A"/>
    <w:rsid w:val="00CC6598"/>
    <w:rsid w:val="00CC6BB1"/>
    <w:rsid w:val="00CD272D"/>
    <w:rsid w:val="00D01268"/>
    <w:rsid w:val="00D14E73"/>
    <w:rsid w:val="00D3041A"/>
    <w:rsid w:val="00D6155E"/>
    <w:rsid w:val="00D7009C"/>
    <w:rsid w:val="00D75758"/>
    <w:rsid w:val="00D85DF2"/>
    <w:rsid w:val="00DC47A2"/>
    <w:rsid w:val="00DE1551"/>
    <w:rsid w:val="00DE7B50"/>
    <w:rsid w:val="00DE7FB7"/>
    <w:rsid w:val="00E03965"/>
    <w:rsid w:val="00E03E1F"/>
    <w:rsid w:val="00E20DDA"/>
    <w:rsid w:val="00E32A8B"/>
    <w:rsid w:val="00E36054"/>
    <w:rsid w:val="00E37E7B"/>
    <w:rsid w:val="00E46E04"/>
    <w:rsid w:val="00E7153D"/>
    <w:rsid w:val="00E8721E"/>
    <w:rsid w:val="00E87396"/>
    <w:rsid w:val="00EC0B55"/>
    <w:rsid w:val="00EC42A3"/>
    <w:rsid w:val="00EF7F81"/>
    <w:rsid w:val="00F03FC7"/>
    <w:rsid w:val="00F04133"/>
    <w:rsid w:val="00F07933"/>
    <w:rsid w:val="00F231C0"/>
    <w:rsid w:val="00F47A06"/>
    <w:rsid w:val="00F620AD"/>
    <w:rsid w:val="00F75EBB"/>
    <w:rsid w:val="00F83033"/>
    <w:rsid w:val="00F939AB"/>
    <w:rsid w:val="00F94890"/>
    <w:rsid w:val="00F966AA"/>
    <w:rsid w:val="00FA0453"/>
    <w:rsid w:val="00FA6E56"/>
    <w:rsid w:val="00FB1F40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060"/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BodyText">
    <w:name w:val="Body Text"/>
    <w:basedOn w:val="Normal"/>
    <w:rsid w:val="004B1E4C"/>
    <w:pPr>
      <w:spacing w:before="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060"/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BodyText">
    <w:name w:val="Body Text"/>
    <w:basedOn w:val="Normal"/>
    <w:rsid w:val="004B1E4C"/>
    <w:pPr>
      <w:spacing w:before="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C\AppData\Roaming\Microsoft\Templates\Medical%20office%20registration%20form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form(2)</Template>
  <TotalTime>74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PHC</cp:lastModifiedBy>
  <cp:revision>12</cp:revision>
  <cp:lastPrinted>2011-12-15T20:06:00Z</cp:lastPrinted>
  <dcterms:created xsi:type="dcterms:W3CDTF">2011-12-15T19:12:00Z</dcterms:created>
  <dcterms:modified xsi:type="dcterms:W3CDTF">2011-12-15T20:30:00Z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